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DD4D5A">
        <w:trPr>
          <w:trHeight w:val="254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DD4D5A">
        <w:trPr>
          <w:trHeight w:val="340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D4D5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OŠ BRAĆA SELJAN</w:t>
                  </w:r>
                </w:p>
              </w:tc>
            </w:tr>
          </w:tbl>
          <w:p w:rsidR="00DD4D5A" w:rsidRDefault="00DD4D5A">
            <w:pPr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DD4D5A">
        <w:trPr>
          <w:trHeight w:val="100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DD4D5A">
        <w:trPr>
          <w:trHeight w:val="340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D4D5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03.03.2023</w:t>
                  </w:r>
                </w:p>
              </w:tc>
            </w:tr>
          </w:tbl>
          <w:p w:rsidR="00DD4D5A" w:rsidRDefault="00DD4D5A">
            <w:pPr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DD4D5A">
        <w:trPr>
          <w:trHeight w:val="79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F277B6" w:rsidTr="00F277B6">
        <w:trPr>
          <w:trHeight w:val="340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DD4D5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07.03.2018</w:t>
                  </w:r>
                </w:p>
              </w:tc>
            </w:tr>
          </w:tbl>
          <w:p w:rsidR="00DD4D5A" w:rsidRDefault="00DD4D5A">
            <w:pPr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DD4D5A">
        <w:trPr>
          <w:trHeight w:val="379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F277B6" w:rsidTr="00F277B6"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1818"/>
              <w:gridCol w:w="862"/>
              <w:gridCol w:w="1398"/>
              <w:gridCol w:w="1184"/>
              <w:gridCol w:w="1249"/>
              <w:gridCol w:w="1314"/>
              <w:gridCol w:w="963"/>
              <w:gridCol w:w="1051"/>
              <w:gridCol w:w="1236"/>
              <w:gridCol w:w="933"/>
              <w:gridCol w:w="1085"/>
              <w:gridCol w:w="1006"/>
              <w:gridCol w:w="1235"/>
              <w:gridCol w:w="985"/>
              <w:gridCol w:w="1080"/>
              <w:gridCol w:w="1848"/>
              <w:gridCol w:w="1976"/>
              <w:gridCol w:w="889"/>
              <w:gridCol w:w="891"/>
            </w:tblGrid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</w:tr>
            <w:tr w:rsidR="00DD4D5A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4-1/2021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prehrambeni proizvodi -zamrznuto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4.273,92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1.068,48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5.342,40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10.798,43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25.03.2021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Meso i mesne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Trgovačko mesarski obrt Kušan 88342867170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KLASA:401-01/22-02/10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31.393,78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5.328,66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36.722,44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58.594,62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2.grupa, svježa piletina i puretina i njihove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"Vindija"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KLASA:401-01/22-02/12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13.122,50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2.241,13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15.363,63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23.525,19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3/2022.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3.grupa , zamrznuta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Meduza d.o.o. 34212194935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KLASA:401-01/22-02/15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15.397,55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kruha,peciva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ostalih pekarskih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Žitoproizvod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d.d. 05694036121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KLASA:401-01/22-02/09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57.178,00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9.964,90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67.142,90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77.761,86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KLASA:401-01/22-02/18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15.808,15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2.558,92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18.367,07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22.128,37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KLASA:401-01/22-02/19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13.433,83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3.278,45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16.712,28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51.923,35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2.grupa , zamrznuto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Meduza d.o.o. 34212194935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KLASA:401-01/22-02/15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3.857,35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964,34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4.821,69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6.598,95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USLUGE OSIGURANJA: Grupa 1: Grad Karlovac, osnovne škole, dječji vrtići, ustanove Grada Karlovca - osiguranje imovine, odgovornosti,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nezgode,vozila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plovila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66510000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0F3-0021287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EUROHERC OSIGURANJE D.D. ZAGREB; ADRIATIC OSIGURANJE d.d. 22694857747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26/2022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17.236,21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4.464,71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21.700,92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14.456,46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UDŽBENIKA  ZA ŠK.GOD. 2022./2023.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KLASA:401-01/22-02/31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103.301,12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5.165,06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108.466,18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133.845,52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cijene udžbenika uz odobrenje MZO-a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9/2022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drugih obrazovnih materijala u šk. god. 2022./2023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KLASA:401-01/22-02/32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114.275,50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5.713,78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119.989,27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135.091,79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cijene obrazovnog materijala uz odobrenje MZO-a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26.08.2022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kruha i pekarskih proizvoda za 2023.g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ŽITOPROIZVOD d.d. 05694036121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KLASA:401-01/23-02/18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URBROJ:2133-80-23-01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32.474,00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1.623,70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34.097,70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mesa i mesnih prerađevina u 2023.g.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Trgovačko mesarski obrt Kušan 88342867170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KLASA:401-01/23-02/13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URBROJ:2133-80-23-01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2.802,30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27.702,40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piletine i puretine i njihove prerađevine u 2023. 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KLASA:401-01/23-02/15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URBROJ:2133-80-23-01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6.012,20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503,17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6.515,37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2/2023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zamrznute ribe i ribljih proizvoda u 2023.g.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Ledo plus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KLASA:401-01/23-02/16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1.386,65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346,66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1.733,31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4/2023.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mlijeka i mliječnih proizvoda u 2023.g.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P.I. Vindija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KLASA:401-01/23-02/14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URBROJ:2133-80-23-01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7.796,00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1.449,90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9.245,90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zamrznutog voća i povrća u 2023.g.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15331170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Ledo plus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KLASA:401-01/23-02/17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URBROJ:2133-80-23-01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4.908,20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1.227,05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6.135,25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raznih prehrambenih proizvoda u 2023.g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KLASA:401-01/23-02/19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URBROJ:2133-80-23-01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7.067,51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1.686,76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8.754,24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5/2023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svježeg voća i povrća u 2023.g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GAVRANOVIĆ D.O.O. 62423481209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 19/2023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2.300,26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134,21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2.434,47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17.02.2023</w:t>
                  </w:r>
                </w:p>
              </w:tc>
            </w:tr>
            <w:tr w:rsidR="00DD4D5A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Elektronička komunikacijska usluga u nepokretnoj mreži: Elektronička komunikacijska usluga u nepokretnoj mreži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2023/S 0F3-0007333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Terrakom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29050776382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09/2023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328,60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82,15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410,75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370,70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DD4D5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03.03.2023</w:t>
                  </w:r>
                </w:p>
              </w:tc>
            </w:tr>
          </w:tbl>
          <w:p w:rsidR="00DD4D5A" w:rsidRDefault="00DD4D5A">
            <w:pPr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DD4D5A">
        <w:trPr>
          <w:trHeight w:val="100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DD4D5A">
        <w:trPr>
          <w:trHeight w:val="340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D4D5A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DD4D5A" w:rsidRDefault="00DD4D5A">
            <w:pPr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DD4D5A">
        <w:trPr>
          <w:trHeight w:val="3820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DD4D5A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D4D5A" w:rsidRDefault="00F277B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DD4D5A" w:rsidRDefault="00F277B6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DD4D5A" w:rsidRDefault="00DD4D5A">
            <w:pPr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  <w:tr w:rsidR="00DD4D5A">
        <w:trPr>
          <w:trHeight w:val="108"/>
        </w:trPr>
        <w:tc>
          <w:tcPr>
            <w:tcW w:w="35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DD4D5A" w:rsidRDefault="00DD4D5A">
            <w:pPr>
              <w:pStyle w:val="EmptyCellLayoutStyle"/>
              <w:spacing w:after="0" w:line="240" w:lineRule="auto"/>
            </w:pPr>
          </w:p>
        </w:tc>
      </w:tr>
    </w:tbl>
    <w:p w:rsidR="00DD4D5A" w:rsidRDefault="00DD4D5A">
      <w:pPr>
        <w:spacing w:after="0" w:line="240" w:lineRule="auto"/>
      </w:pPr>
    </w:p>
    <w:sectPr w:rsidR="00DD4D5A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277B6">
      <w:pPr>
        <w:spacing w:after="0" w:line="240" w:lineRule="auto"/>
      </w:pPr>
      <w:r>
        <w:separator/>
      </w:r>
    </w:p>
  </w:endnote>
  <w:endnote w:type="continuationSeparator" w:id="0">
    <w:p w:rsidR="00000000" w:rsidRDefault="00F2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DD4D5A">
      <w:tc>
        <w:tcPr>
          <w:tcW w:w="35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  <w:tr w:rsidR="00DD4D5A">
      <w:tc>
        <w:tcPr>
          <w:tcW w:w="35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DD4D5A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4D5A" w:rsidRDefault="00F277B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14.03.2023 10:48</w:t>
                </w:r>
              </w:p>
            </w:tc>
          </w:tr>
        </w:tbl>
        <w:p w:rsidR="00DD4D5A" w:rsidRDefault="00DD4D5A">
          <w:pPr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  <w:tr w:rsidR="00DD4D5A">
      <w:tc>
        <w:tcPr>
          <w:tcW w:w="35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  <w:tr w:rsidR="00F277B6" w:rsidTr="00F277B6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DD4D5A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4D5A" w:rsidRDefault="00F277B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D4D5A" w:rsidRDefault="00DD4D5A">
          <w:pPr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  <w:tr w:rsidR="00DD4D5A">
      <w:tc>
        <w:tcPr>
          <w:tcW w:w="35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277B6">
      <w:pPr>
        <w:spacing w:after="0" w:line="240" w:lineRule="auto"/>
      </w:pPr>
      <w:r>
        <w:separator/>
      </w:r>
    </w:p>
  </w:footnote>
  <w:footnote w:type="continuationSeparator" w:id="0">
    <w:p w:rsidR="00000000" w:rsidRDefault="00F2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DD4D5A">
      <w:tc>
        <w:tcPr>
          <w:tcW w:w="35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  <w:tr w:rsidR="00DD4D5A">
      <w:tc>
        <w:tcPr>
          <w:tcW w:w="35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D4D5A" w:rsidRDefault="00F277B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  <w:tr w:rsidR="00DD4D5A">
      <w:tc>
        <w:tcPr>
          <w:tcW w:w="35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DD4D5A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D4D5A" w:rsidRDefault="00F277B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DD4D5A" w:rsidRDefault="00DD4D5A">
          <w:pPr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  <w:tr w:rsidR="00DD4D5A">
      <w:tc>
        <w:tcPr>
          <w:tcW w:w="35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  <w:tr w:rsidR="00DD4D5A">
      <w:tc>
        <w:tcPr>
          <w:tcW w:w="35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DD4D5A" w:rsidRDefault="00DD4D5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5A"/>
    <w:rsid w:val="00DD4D5A"/>
    <w:rsid w:val="00F2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51AD82-174C-4CBC-BA37-EFE9E8CC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1121</Words>
  <Characters>6394</Characters>
  <Application>Microsoft Office Word</Application>
  <DocSecurity>0</DocSecurity>
  <Lines>53</Lines>
  <Paragraphs>14</Paragraphs>
  <ScaleCrop>false</ScaleCrop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Davorka Nose</dc:creator>
  <dc:description/>
  <cp:lastModifiedBy>Davorka Nose</cp:lastModifiedBy>
  <cp:revision>2</cp:revision>
  <dcterms:created xsi:type="dcterms:W3CDTF">2023-03-14T09:50:00Z</dcterms:created>
  <dcterms:modified xsi:type="dcterms:W3CDTF">2023-03-14T09:50:00Z</dcterms:modified>
</cp:coreProperties>
</file>